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11" w:rsidRPr="00306A68" w:rsidRDefault="00506811" w:rsidP="00506811">
      <w:pPr>
        <w:pStyle w:val="msonormalbullet2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rFonts w:ascii="Monotype Corsiva" w:hAnsi="Monotype Corsiva"/>
          <w:b/>
          <w:bCs/>
          <w:color w:val="002060"/>
          <w:sz w:val="56"/>
          <w:szCs w:val="28"/>
        </w:rPr>
      </w:pPr>
      <w:r w:rsidRPr="00306A68">
        <w:rPr>
          <w:rFonts w:ascii="Monotype Corsiva" w:hAnsi="Monotype Corsiva"/>
          <w:b/>
          <w:bCs/>
          <w:color w:val="002060"/>
          <w:sz w:val="56"/>
          <w:szCs w:val="28"/>
        </w:rPr>
        <w:t>Удачи тебе!!!</w:t>
      </w:r>
    </w:p>
    <w:p w:rsidR="007C3E51" w:rsidRPr="00306A68" w:rsidRDefault="00306A68" w:rsidP="00506811">
      <w:pPr>
        <w:pStyle w:val="msonormalbullet2gif"/>
        <w:spacing w:before="0" w:after="0"/>
        <w:jc w:val="center"/>
        <w:rPr>
          <w:rFonts w:ascii="Monotype Corsiva" w:hAnsi="Monotype Corsiva"/>
          <w:b/>
          <w:bCs/>
          <w:color w:val="002060"/>
          <w:sz w:val="56"/>
          <w:szCs w:val="28"/>
        </w:rPr>
      </w:pPr>
      <w:r w:rsidRPr="00306A68">
        <w:rPr>
          <w:rFonts w:ascii="Monotype Corsiva" w:hAnsi="Monotype Corsiva"/>
          <w:b/>
          <w:bCs/>
          <w:noProof/>
          <w:color w:val="002060"/>
          <w:sz w:val="56"/>
          <w:szCs w:val="28"/>
          <w:lang w:eastAsia="ru-RU"/>
        </w:rPr>
        <w:drawing>
          <wp:inline distT="0" distB="0" distL="0" distR="0">
            <wp:extent cx="2729865" cy="2257417"/>
            <wp:effectExtent l="19050" t="0" r="0" b="0"/>
            <wp:docPr id="2" name="Рисунок 0" descr="CR75DjON1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R75DjON1_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2257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A68" w:rsidRPr="00306A68" w:rsidRDefault="00306A68" w:rsidP="00506811">
      <w:pPr>
        <w:pStyle w:val="msonormalbullet2gif"/>
        <w:spacing w:before="0" w:after="0"/>
        <w:jc w:val="center"/>
        <w:rPr>
          <w:rFonts w:ascii="Monotype Corsiva" w:hAnsi="Monotype Corsiva"/>
          <w:b/>
          <w:bCs/>
          <w:color w:val="002060"/>
          <w:sz w:val="56"/>
          <w:szCs w:val="28"/>
        </w:rPr>
      </w:pPr>
    </w:p>
    <w:p w:rsidR="007C3E51" w:rsidRPr="00306A68" w:rsidRDefault="00506811" w:rsidP="00506811">
      <w:pPr>
        <w:pStyle w:val="msonormalbullet2gif"/>
        <w:spacing w:before="0" w:after="0"/>
        <w:jc w:val="center"/>
        <w:rPr>
          <w:rFonts w:ascii="Monotype Corsiva" w:hAnsi="Monotype Corsiva"/>
          <w:b/>
          <w:bCs/>
          <w:color w:val="002060"/>
          <w:sz w:val="56"/>
          <w:szCs w:val="28"/>
        </w:rPr>
      </w:pPr>
      <w:r w:rsidRPr="00306A68">
        <w:rPr>
          <w:rFonts w:ascii="Monotype Corsiva" w:hAnsi="Monotype Corsiva"/>
          <w:b/>
          <w:bCs/>
          <w:color w:val="002060"/>
          <w:sz w:val="56"/>
          <w:szCs w:val="28"/>
        </w:rPr>
        <w:t>Верь в СЕБЯ и СЕБЕ</w:t>
      </w:r>
      <w:r w:rsidR="007C3E51" w:rsidRPr="00306A68">
        <w:rPr>
          <w:rFonts w:ascii="Monotype Corsiva" w:hAnsi="Monotype Corsiva"/>
          <w:b/>
          <w:bCs/>
          <w:color w:val="002060"/>
          <w:sz w:val="56"/>
          <w:szCs w:val="28"/>
        </w:rPr>
        <w:t>,</w:t>
      </w:r>
    </w:p>
    <w:p w:rsidR="00506811" w:rsidRPr="00306A68" w:rsidRDefault="007341C8" w:rsidP="00506811">
      <w:pPr>
        <w:pStyle w:val="msonormalbullet2gif"/>
        <w:spacing w:before="0" w:after="0"/>
        <w:jc w:val="center"/>
        <w:rPr>
          <w:rFonts w:ascii="Monotype Corsiva" w:hAnsi="Monotype Corsiva"/>
          <w:b/>
          <w:bCs/>
          <w:color w:val="002060"/>
          <w:sz w:val="56"/>
          <w:szCs w:val="28"/>
        </w:rPr>
      </w:pPr>
      <w:r>
        <w:rPr>
          <w:rFonts w:ascii="Monotype Corsiva" w:hAnsi="Monotype Corsiva"/>
          <w:b/>
          <w:bCs/>
          <w:color w:val="002060"/>
          <w:sz w:val="56"/>
          <w:szCs w:val="28"/>
        </w:rPr>
        <w:t xml:space="preserve"> и все получит</w:t>
      </w:r>
      <w:r w:rsidR="00506811" w:rsidRPr="00306A68">
        <w:rPr>
          <w:rFonts w:ascii="Monotype Corsiva" w:hAnsi="Monotype Corsiva"/>
          <w:b/>
          <w:bCs/>
          <w:color w:val="002060"/>
          <w:sz w:val="56"/>
          <w:szCs w:val="28"/>
        </w:rPr>
        <w:t>ся!!!!!</w:t>
      </w:r>
    </w:p>
    <w:p w:rsidR="00506811" w:rsidRPr="00306A68" w:rsidRDefault="00506811" w:rsidP="00306A68">
      <w:pPr>
        <w:pStyle w:val="msonormalbullet2gif"/>
        <w:spacing w:before="0" w:after="0"/>
        <w:jc w:val="center"/>
        <w:rPr>
          <w:rFonts w:ascii="Monotype Corsiva" w:hAnsi="Monotype Corsiva"/>
          <w:b/>
          <w:bCs/>
          <w:color w:val="002060"/>
          <w:sz w:val="56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p w:rsidR="007C3E51" w:rsidRPr="00306A68" w:rsidRDefault="007C3E51" w:rsidP="00506811">
      <w:pPr>
        <w:pStyle w:val="msonormalbullet2gif"/>
        <w:spacing w:before="0" w:after="0"/>
        <w:jc w:val="center"/>
        <w:rPr>
          <w:b/>
          <w:bCs/>
          <w:color w:val="002060"/>
          <w:sz w:val="36"/>
          <w:szCs w:val="28"/>
        </w:rPr>
      </w:pPr>
      <w:bookmarkStart w:id="0" w:name="_GoBack"/>
      <w:r w:rsidRPr="00306A68">
        <w:rPr>
          <w:b/>
          <w:bCs/>
          <w:color w:val="002060"/>
          <w:sz w:val="36"/>
          <w:szCs w:val="28"/>
        </w:rPr>
        <w:t xml:space="preserve">ПАМЯТКА </w:t>
      </w: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36"/>
          <w:szCs w:val="28"/>
        </w:rPr>
      </w:pPr>
      <w:r w:rsidRPr="00306A68">
        <w:rPr>
          <w:b/>
          <w:bCs/>
          <w:color w:val="002060"/>
          <w:sz w:val="36"/>
          <w:szCs w:val="28"/>
        </w:rPr>
        <w:t>для выпускников</w:t>
      </w:r>
    </w:p>
    <w:p w:rsidR="007C3E51" w:rsidRPr="00306A68" w:rsidRDefault="007C3E51" w:rsidP="00506811">
      <w:pPr>
        <w:pStyle w:val="msonormalbullet2gif"/>
        <w:spacing w:before="0" w:after="0"/>
        <w:jc w:val="center"/>
        <w:rPr>
          <w:b/>
          <w:bCs/>
          <w:color w:val="002060"/>
          <w:sz w:val="36"/>
          <w:szCs w:val="28"/>
        </w:rPr>
      </w:pPr>
    </w:p>
    <w:p w:rsidR="007C3E51" w:rsidRPr="00306A68" w:rsidRDefault="00506811" w:rsidP="00506811">
      <w:pPr>
        <w:pStyle w:val="msonormalbullet2gif"/>
        <w:spacing w:before="0" w:after="0"/>
        <w:jc w:val="center"/>
        <w:rPr>
          <w:b/>
          <w:bCs/>
          <w:color w:val="002060"/>
          <w:sz w:val="72"/>
          <w:szCs w:val="28"/>
        </w:rPr>
      </w:pPr>
      <w:r w:rsidRPr="00306A68">
        <w:rPr>
          <w:b/>
          <w:bCs/>
          <w:color w:val="002060"/>
          <w:sz w:val="72"/>
          <w:szCs w:val="28"/>
        </w:rPr>
        <w:t xml:space="preserve">«Как подготовиться </w:t>
      </w:r>
    </w:p>
    <w:p w:rsidR="00506811" w:rsidRPr="00306A68" w:rsidRDefault="00506811" w:rsidP="00506811">
      <w:pPr>
        <w:pStyle w:val="msonormalbullet2gif"/>
        <w:spacing w:before="0" w:after="0"/>
        <w:jc w:val="center"/>
        <w:rPr>
          <w:b/>
          <w:bCs/>
          <w:i/>
          <w:iCs/>
          <w:color w:val="002060"/>
          <w:sz w:val="72"/>
          <w:szCs w:val="28"/>
        </w:rPr>
      </w:pPr>
      <w:r w:rsidRPr="00306A68">
        <w:rPr>
          <w:b/>
          <w:bCs/>
          <w:color w:val="002060"/>
          <w:sz w:val="72"/>
          <w:szCs w:val="28"/>
        </w:rPr>
        <w:t>к сдаче экзамена»</w:t>
      </w:r>
    </w:p>
    <w:bookmarkEnd w:id="0"/>
    <w:p w:rsidR="00506811" w:rsidRPr="00306A68" w:rsidRDefault="00506811" w:rsidP="00506811">
      <w:pPr>
        <w:pStyle w:val="msonormalbullet3gif"/>
        <w:spacing w:before="0" w:after="0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3gif"/>
        <w:spacing w:before="0" w:after="0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3gif"/>
        <w:spacing w:before="0" w:after="0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3gif"/>
        <w:spacing w:before="0" w:after="0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506811" w:rsidRPr="00306A68" w:rsidRDefault="00506811" w:rsidP="00506811">
      <w:pPr>
        <w:pStyle w:val="msonormalbullet3gif"/>
        <w:spacing w:before="0" w:after="0"/>
        <w:jc w:val="center"/>
        <w:rPr>
          <w:b/>
          <w:bCs/>
          <w:i/>
          <w:iCs/>
          <w:color w:val="002060"/>
          <w:sz w:val="28"/>
          <w:szCs w:val="28"/>
        </w:rPr>
      </w:pPr>
    </w:p>
    <w:p w:rsidR="00506811" w:rsidRPr="00306A68" w:rsidRDefault="00506811" w:rsidP="00506811">
      <w:pPr>
        <w:suppressAutoHyphens w:val="0"/>
        <w:spacing w:line="360" w:lineRule="exact"/>
        <w:ind w:left="1281"/>
        <w:jc w:val="center"/>
        <w:rPr>
          <w:color w:val="002060"/>
          <w:sz w:val="28"/>
          <w:szCs w:val="28"/>
        </w:rPr>
        <w:sectPr w:rsidR="00506811" w:rsidRPr="00306A68" w:rsidSect="00306A68">
          <w:pgSz w:w="16838" w:h="11906" w:orient="landscape"/>
          <w:pgMar w:top="720" w:right="720" w:bottom="720" w:left="720" w:header="708" w:footer="708" w:gutter="0"/>
          <w:pgBorders w:display="firstPage" w:offsetFrom="page">
            <w:top w:val="crazyMaze" w:sz="13" w:space="24" w:color="002060"/>
            <w:left w:val="crazyMaze" w:sz="13" w:space="24" w:color="002060"/>
            <w:bottom w:val="crazyMaze" w:sz="13" w:space="24" w:color="002060"/>
            <w:right w:val="crazyMaze" w:sz="13" w:space="24" w:color="002060"/>
          </w:pgBorders>
          <w:cols w:num="2" w:space="709"/>
          <w:docGrid w:linePitch="360"/>
        </w:sectPr>
      </w:pPr>
    </w:p>
    <w:p w:rsidR="00306A68" w:rsidRDefault="00306A68" w:rsidP="00506811">
      <w:pPr>
        <w:suppressAutoHyphens w:val="0"/>
        <w:spacing w:line="360" w:lineRule="exact"/>
        <w:ind w:left="1281"/>
        <w:jc w:val="center"/>
        <w:rPr>
          <w:color w:val="002060"/>
          <w:sz w:val="28"/>
          <w:szCs w:val="28"/>
        </w:rPr>
      </w:pPr>
    </w:p>
    <w:p w:rsidR="00506811" w:rsidRPr="00306A68" w:rsidRDefault="00506811" w:rsidP="00506811">
      <w:pPr>
        <w:suppressAutoHyphens w:val="0"/>
        <w:spacing w:line="360" w:lineRule="exact"/>
        <w:ind w:left="1281"/>
        <w:jc w:val="center"/>
        <w:rPr>
          <w:color w:val="002060"/>
          <w:sz w:val="28"/>
          <w:szCs w:val="28"/>
        </w:rPr>
      </w:pPr>
      <w:r w:rsidRPr="00306A68">
        <w:rPr>
          <w:color w:val="002060"/>
          <w:sz w:val="28"/>
          <w:szCs w:val="28"/>
        </w:rPr>
        <w:lastRenderedPageBreak/>
        <w:br w:type="page"/>
      </w:r>
    </w:p>
    <w:p w:rsidR="00506811" w:rsidRPr="00306A68" w:rsidRDefault="00506811" w:rsidP="00506811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002060"/>
          <w:sz w:val="28"/>
          <w:szCs w:val="28"/>
        </w:rPr>
        <w:sectPr w:rsidR="00506811" w:rsidRPr="00306A68" w:rsidSect="00506811">
          <w:type w:val="continuous"/>
          <w:pgSz w:w="16838" w:h="11906" w:orient="landscape"/>
          <w:pgMar w:top="720" w:right="720" w:bottom="720" w:left="720" w:header="708" w:footer="708" w:gutter="0"/>
          <w:cols w:num="2" w:space="709"/>
          <w:docGrid w:linePitch="360"/>
        </w:sectPr>
      </w:pPr>
    </w:p>
    <w:p w:rsidR="00506811" w:rsidRPr="00306A68" w:rsidRDefault="00506811" w:rsidP="00506811">
      <w:pPr>
        <w:pStyle w:val="msonormalbullet3gif"/>
        <w:spacing w:before="0" w:after="0"/>
        <w:jc w:val="center"/>
        <w:rPr>
          <w:color w:val="C00000"/>
          <w:sz w:val="28"/>
          <w:szCs w:val="28"/>
        </w:rPr>
      </w:pPr>
      <w:r w:rsidRPr="00306A68">
        <w:rPr>
          <w:b/>
          <w:bCs/>
          <w:i/>
          <w:iCs/>
          <w:color w:val="C00000"/>
          <w:sz w:val="28"/>
          <w:szCs w:val="28"/>
        </w:rPr>
        <w:lastRenderedPageBreak/>
        <w:t>Подготовка к экзамену</w:t>
      </w:r>
    </w:p>
    <w:p w:rsidR="00506811" w:rsidRPr="00306A68" w:rsidRDefault="00506811" w:rsidP="00506811">
      <w:pPr>
        <w:pStyle w:val="msonormalbullet3gif"/>
        <w:spacing w:before="0" w:after="0"/>
        <w:jc w:val="both"/>
        <w:rPr>
          <w:color w:val="002060"/>
          <w:sz w:val="28"/>
          <w:szCs w:val="28"/>
        </w:rPr>
      </w:pP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Сначала подготовь место для занятий: убери со стола лишние вещи, удобно расположи нужные пособия, тетради, бумагу, карандаши.</w:t>
      </w: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Можно ввести в интерьер комнаты желтый и фиолетовый цвета, поскольку, считается, они повышают интеллектуальную активность. Для этого достаточно какой-либо картинки в этих тонах.</w:t>
      </w: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Составь план подготовки. Для начала определи, кто ты – «жаворонок» или «сова», и в зависимости от этого максимально используй утренние или вечерние часы. Четко определяй, что именно будешь делать сегодня: какие именно разделы будут пройдены.</w:t>
      </w: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 xml:space="preserve">Начни с самого трудного – с того раздела, который знаешь хуже всего. Но если тебе трудно «раскачаться», начни с наиболее интересного и приятного. </w:t>
      </w: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 xml:space="preserve">Чередуй занятия и отдых, скажем, 40 минут занятий, затем 10 минут – перерыв. </w:t>
      </w: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Выполняй как можно больше тестов по этому предмету. Эти тренировки ознакомят тебя с конструкциями тестовых заданий.</w:t>
      </w:r>
    </w:p>
    <w:p w:rsidR="00506811" w:rsidRPr="006679BA" w:rsidRDefault="00506811" w:rsidP="006679BA">
      <w:pPr>
        <w:pStyle w:val="msonormalbullet3gif"/>
        <w:numPr>
          <w:ilvl w:val="0"/>
          <w:numId w:val="1"/>
        </w:numPr>
        <w:spacing w:before="0" w:after="0"/>
        <w:ind w:left="0" w:firstLine="0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Тренируйся иногда с секундомером в руках, засекай время выполнения тестов (в части А в среднем уходит 2 минуты на задание).</w:t>
      </w:r>
    </w:p>
    <w:p w:rsidR="0062320F" w:rsidRPr="006679BA" w:rsidRDefault="0062320F" w:rsidP="00ED778A">
      <w:pPr>
        <w:pStyle w:val="msonormalbullet3gif"/>
        <w:jc w:val="both"/>
        <w:rPr>
          <w:color w:val="17365D" w:themeColor="text2" w:themeShade="BF"/>
          <w:sz w:val="28"/>
          <w:szCs w:val="28"/>
        </w:rPr>
      </w:pPr>
    </w:p>
    <w:p w:rsidR="007C3E51" w:rsidRPr="006679BA" w:rsidRDefault="007C3E51" w:rsidP="00ED778A">
      <w:pPr>
        <w:pStyle w:val="msonormalbullet3gif"/>
        <w:ind w:left="720"/>
        <w:jc w:val="center"/>
        <w:rPr>
          <w:color w:val="17365D" w:themeColor="text2" w:themeShade="BF"/>
          <w:sz w:val="28"/>
          <w:szCs w:val="28"/>
        </w:rPr>
      </w:pPr>
      <w:r w:rsidRPr="006679BA">
        <w:rPr>
          <w:b/>
          <w:bCs/>
          <w:i/>
          <w:iCs/>
          <w:color w:val="17365D" w:themeColor="text2" w:themeShade="BF"/>
          <w:sz w:val="28"/>
          <w:szCs w:val="28"/>
        </w:rPr>
        <w:lastRenderedPageBreak/>
        <w:t>Накануне экзамена</w:t>
      </w:r>
    </w:p>
    <w:p w:rsidR="007C3E51" w:rsidRPr="006679BA" w:rsidRDefault="007C3E51" w:rsidP="006679BA">
      <w:pPr>
        <w:pStyle w:val="msonormalbullet3gif"/>
        <w:numPr>
          <w:ilvl w:val="0"/>
          <w:numId w:val="3"/>
        </w:numPr>
        <w:spacing w:after="0"/>
        <w:ind w:left="0" w:firstLine="709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здоровья, силы, боевого настроения. Ведь экзамен – это своеобразная борьба, в которой нужно проявить себя, показать свои возможности и способности.</w:t>
      </w:r>
    </w:p>
    <w:p w:rsidR="00ED778A" w:rsidRPr="006679BA" w:rsidRDefault="007C3E51" w:rsidP="006679BA">
      <w:pPr>
        <w:pStyle w:val="msonormalbullet3gif"/>
        <w:numPr>
          <w:ilvl w:val="0"/>
          <w:numId w:val="3"/>
        </w:numPr>
        <w:spacing w:before="0" w:after="0"/>
        <w:ind w:left="0" w:firstLine="709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В пункт сдачи экзаменов ты должен явиться без опоздания, лучше за полчаса до начала тестирования. При себе нужно иметь пропуск, паспорт, несколько ручек (на всякий случай).</w:t>
      </w:r>
    </w:p>
    <w:p w:rsidR="00ED778A" w:rsidRPr="006679BA" w:rsidRDefault="007C3E51" w:rsidP="006679BA">
      <w:pPr>
        <w:pStyle w:val="msonormalbullet3gif"/>
        <w:numPr>
          <w:ilvl w:val="0"/>
          <w:numId w:val="3"/>
        </w:numPr>
        <w:spacing w:before="0" w:after="0"/>
        <w:ind w:left="0" w:firstLine="709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Продумай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как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ты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оденешься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на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экзамен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: </w:t>
      </w:r>
      <w:r w:rsidRPr="006679BA">
        <w:rPr>
          <w:color w:val="17365D" w:themeColor="text2" w:themeShade="BF"/>
          <w:sz w:val="28"/>
          <w:szCs w:val="28"/>
        </w:rPr>
        <w:t>в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пункте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тестирования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может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быть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прохладно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или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тепло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а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ты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будешь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сидеть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на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экзамене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несколько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часов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>.</w:t>
      </w:r>
    </w:p>
    <w:p w:rsidR="00ED778A" w:rsidRPr="006679BA" w:rsidRDefault="00ED778A" w:rsidP="006679BA">
      <w:pPr>
        <w:pStyle w:val="msonormalbullet3gif"/>
        <w:numPr>
          <w:ilvl w:val="0"/>
          <w:numId w:val="3"/>
        </w:numPr>
        <w:spacing w:before="0" w:after="0"/>
        <w:ind w:left="0" w:firstLine="709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Готовясь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к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 </w:t>
      </w:r>
      <w:r w:rsidRPr="006679BA">
        <w:rPr>
          <w:color w:val="17365D" w:themeColor="text2" w:themeShade="BF"/>
          <w:sz w:val="28"/>
          <w:szCs w:val="28"/>
        </w:rPr>
        <w:t>экзамену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>,</w:t>
      </w:r>
      <w:r w:rsidRPr="006679BA">
        <w:rPr>
          <w:color w:val="17365D" w:themeColor="text2" w:themeShade="BF"/>
          <w:sz w:val="28"/>
          <w:szCs w:val="28"/>
        </w:rPr>
        <w:t xml:space="preserve">  думай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 </w:t>
      </w:r>
      <w:r w:rsidRPr="006679BA">
        <w:rPr>
          <w:color w:val="17365D" w:themeColor="text2" w:themeShade="BF"/>
          <w:sz w:val="28"/>
          <w:szCs w:val="28"/>
        </w:rPr>
        <w:t>не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о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том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что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не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справишься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а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наоборот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рисуй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себе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картину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положительную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>.</w:t>
      </w:r>
    </w:p>
    <w:p w:rsidR="00ED778A" w:rsidRPr="006679BA" w:rsidRDefault="00ED778A" w:rsidP="006679BA">
      <w:pPr>
        <w:pStyle w:val="msonormalbullet3gif"/>
        <w:numPr>
          <w:ilvl w:val="0"/>
          <w:numId w:val="3"/>
        </w:numPr>
        <w:spacing w:before="0" w:after="0"/>
        <w:ind w:left="0" w:firstLine="709"/>
        <w:jc w:val="both"/>
        <w:rPr>
          <w:color w:val="17365D" w:themeColor="text2" w:themeShade="BF"/>
          <w:sz w:val="28"/>
          <w:szCs w:val="28"/>
        </w:rPr>
      </w:pPr>
      <w:r w:rsidRPr="006679BA">
        <w:rPr>
          <w:color w:val="17365D" w:themeColor="text2" w:themeShade="BF"/>
          <w:sz w:val="28"/>
          <w:szCs w:val="28"/>
        </w:rPr>
        <w:t>Оставь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один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день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на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то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чтобы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вновь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повторить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все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планы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ответов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, </w:t>
      </w:r>
      <w:r w:rsidRPr="006679BA">
        <w:rPr>
          <w:color w:val="17365D" w:themeColor="text2" w:themeShade="BF"/>
          <w:sz w:val="28"/>
          <w:szCs w:val="28"/>
        </w:rPr>
        <w:t>еще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раз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остановиться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на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самых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трудных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 xml:space="preserve"> </w:t>
      </w:r>
      <w:r w:rsidRPr="006679BA">
        <w:rPr>
          <w:color w:val="17365D" w:themeColor="text2" w:themeShade="BF"/>
          <w:sz w:val="28"/>
          <w:szCs w:val="28"/>
        </w:rPr>
        <w:t>вопросах</w:t>
      </w:r>
      <w:r w:rsidRPr="006679BA">
        <w:rPr>
          <w:rFonts w:ascii="Gigi" w:hAnsi="Gigi" w:cs="Gigi"/>
          <w:color w:val="17365D" w:themeColor="text2" w:themeShade="BF"/>
          <w:sz w:val="28"/>
          <w:szCs w:val="28"/>
        </w:rPr>
        <w:t>.</w:t>
      </w:r>
    </w:p>
    <w:p w:rsidR="00ED778A" w:rsidRPr="006679BA" w:rsidRDefault="00ED778A" w:rsidP="00ED778A">
      <w:pPr>
        <w:pStyle w:val="msonormalbullet3gif"/>
        <w:spacing w:before="0"/>
        <w:ind w:left="1069"/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7C3E51" w:rsidRPr="00306A68" w:rsidRDefault="007C3E51">
      <w:pPr>
        <w:suppressAutoHyphens w:val="0"/>
        <w:spacing w:line="360" w:lineRule="exact"/>
        <w:ind w:left="1281" w:hanging="357"/>
        <w:jc w:val="both"/>
        <w:rPr>
          <w:color w:val="002060"/>
          <w:sz w:val="28"/>
          <w:szCs w:val="28"/>
        </w:rPr>
      </w:pPr>
      <w:r w:rsidRPr="00306A68">
        <w:rPr>
          <w:color w:val="002060"/>
          <w:sz w:val="28"/>
          <w:szCs w:val="28"/>
        </w:rPr>
        <w:br w:type="page"/>
      </w:r>
    </w:p>
    <w:p w:rsidR="00ED778A" w:rsidRDefault="00ED778A" w:rsidP="00ED778A">
      <w:pPr>
        <w:pStyle w:val="msonormalbullet3gif"/>
        <w:spacing w:before="0" w:after="0"/>
        <w:jc w:val="both"/>
        <w:rPr>
          <w:b/>
          <w:bCs/>
          <w:i/>
          <w:color w:val="C00000"/>
          <w:sz w:val="28"/>
          <w:szCs w:val="28"/>
        </w:rPr>
      </w:pPr>
      <w:r w:rsidRPr="00306A68">
        <w:rPr>
          <w:b/>
          <w:bCs/>
          <w:i/>
          <w:color w:val="C00000"/>
          <w:sz w:val="28"/>
          <w:szCs w:val="28"/>
        </w:rPr>
        <w:lastRenderedPageBreak/>
        <w:t>Как вести себя во время сдачи экзаменов в форме ЕГЭ</w:t>
      </w:r>
    </w:p>
    <w:p w:rsidR="00ED778A" w:rsidRPr="00306A68" w:rsidRDefault="00ED778A" w:rsidP="00ED778A">
      <w:pPr>
        <w:jc w:val="both"/>
        <w:rPr>
          <w:i/>
          <w:color w:val="C00000"/>
          <w:sz w:val="28"/>
          <w:szCs w:val="28"/>
        </w:rPr>
      </w:pPr>
    </w:p>
    <w:p w:rsidR="00ED778A" w:rsidRPr="00306A68" w:rsidRDefault="00ED778A" w:rsidP="006679BA">
      <w:pPr>
        <w:ind w:firstLine="709"/>
        <w:jc w:val="both"/>
        <w:rPr>
          <w:color w:val="002060"/>
          <w:sz w:val="28"/>
          <w:szCs w:val="28"/>
        </w:rPr>
      </w:pPr>
      <w:r w:rsidRPr="00306A68">
        <w:rPr>
          <w:color w:val="002060"/>
          <w:sz w:val="28"/>
          <w:szCs w:val="28"/>
        </w:rPr>
        <w:t>Экзаменационные материалы состоят из трех частей, в которых сгруппированы задания разного уровня сложности. Всегда есть задания, которые ты в силах решить. Задания части С отвечают более высокому уровню сложности, но соответствуют школьной программе – они доступны для тебя!</w:t>
      </w:r>
    </w:p>
    <w:p w:rsidR="00ED778A" w:rsidRPr="00306A68" w:rsidRDefault="00ED778A" w:rsidP="006679BA">
      <w:pPr>
        <w:ind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color w:val="002060"/>
          <w:sz w:val="28"/>
          <w:szCs w:val="28"/>
        </w:rPr>
        <w:t xml:space="preserve">Итак, позади период подготовки. Удели 2-3  минуты  тому, чтобы привести себя в состояние равновесия. Вспомни о ритмическом дыхании, аутогенной тренировке. Подыши, успокойся. 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>Будь внимателен!</w:t>
      </w:r>
      <w:r w:rsidRPr="00306A68">
        <w:rPr>
          <w:color w:val="002060"/>
          <w:sz w:val="28"/>
          <w:szCs w:val="28"/>
        </w:rPr>
        <w:t xml:space="preserve"> В начале тестирования тебе сообщат необходимую информацию (как заполнять бланк). От того, насколько ты внимательно запомнишь все эти правила, зависит правильность твоих ответов!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>Соблюдай правила поведения на экзамене!</w:t>
      </w:r>
      <w:r w:rsidRPr="00306A68">
        <w:rPr>
          <w:color w:val="002060"/>
          <w:sz w:val="28"/>
          <w:szCs w:val="28"/>
        </w:rPr>
        <w:t xml:space="preserve"> Не выкрикивай с места, если ты хочешь задать вопрос, подними руку! Твои вопросы не должны касаться содержания заданий, тебе ответят только на вопросы, связанные с правилами заполнения бланка или в случае возникновения трудностей с </w:t>
      </w:r>
      <w:proofErr w:type="spellStart"/>
      <w:r w:rsidRPr="00306A68">
        <w:rPr>
          <w:color w:val="002060"/>
          <w:sz w:val="28"/>
          <w:szCs w:val="28"/>
        </w:rPr>
        <w:t>тестопакетом</w:t>
      </w:r>
      <w:proofErr w:type="spellEnd"/>
      <w:r w:rsidRPr="00306A68">
        <w:rPr>
          <w:color w:val="002060"/>
          <w:sz w:val="28"/>
          <w:szCs w:val="28"/>
        </w:rPr>
        <w:t xml:space="preserve"> (опечатки, </w:t>
      </w:r>
      <w:proofErr w:type="spellStart"/>
      <w:r w:rsidRPr="00306A68">
        <w:rPr>
          <w:color w:val="002060"/>
          <w:sz w:val="28"/>
          <w:szCs w:val="28"/>
        </w:rPr>
        <w:t>непропечатанные</w:t>
      </w:r>
      <w:proofErr w:type="spellEnd"/>
      <w:r w:rsidRPr="00306A68">
        <w:rPr>
          <w:color w:val="002060"/>
          <w:sz w:val="28"/>
          <w:szCs w:val="28"/>
        </w:rPr>
        <w:t xml:space="preserve"> буквы, отсутствие текста в бланке и т.п.).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 xml:space="preserve">Сосредоточься! </w:t>
      </w:r>
      <w:r w:rsidRPr="00306A68">
        <w:rPr>
          <w:color w:val="002060"/>
          <w:sz w:val="28"/>
          <w:szCs w:val="28"/>
        </w:rPr>
        <w:t>После заполнения бланка регистрации,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 xml:space="preserve">Не бойся! </w:t>
      </w:r>
      <w:r w:rsidRPr="00306A68">
        <w:rPr>
          <w:color w:val="002060"/>
          <w:sz w:val="28"/>
          <w:szCs w:val="28"/>
        </w:rPr>
        <w:t>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lastRenderedPageBreak/>
        <w:t>Начни с легкого!</w:t>
      </w:r>
      <w:r w:rsidRPr="00306A68">
        <w:rPr>
          <w:color w:val="002060"/>
          <w:sz w:val="28"/>
          <w:szCs w:val="28"/>
        </w:rPr>
        <w:t xml:space="preserve">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обычный ритм. Ты освободишься от нервозности, и вся твоя энергия потом будет направлена на более трудные вопросы.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 xml:space="preserve">Пропускай! </w:t>
      </w:r>
      <w:r w:rsidRPr="00306A68">
        <w:rPr>
          <w:color w:val="002060"/>
          <w:sz w:val="28"/>
          <w:szCs w:val="28"/>
        </w:rPr>
        <w:t>Надо научиться пропускать трудные и непонятные места</w:t>
      </w:r>
      <w:r w:rsidRPr="00306A68">
        <w:rPr>
          <w:b/>
          <w:bCs/>
          <w:color w:val="002060"/>
          <w:sz w:val="28"/>
          <w:szCs w:val="28"/>
        </w:rPr>
        <w:t xml:space="preserve">. </w:t>
      </w:r>
      <w:r w:rsidRPr="00306A68">
        <w:rPr>
          <w:color w:val="002060"/>
          <w:sz w:val="28"/>
          <w:szCs w:val="28"/>
        </w:rPr>
        <w:t>Помни: в тесте всегда найдутся такие вопросы, с которыми ты обязательно справишься. Просто глупо недобрать баллов только потому, что ты не дошел до «своих» заданий, а застрял на тех, которые вызывают у тебя затруднения.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>Читай задание до конца</w:t>
      </w:r>
      <w:r w:rsidRPr="00306A68">
        <w:rPr>
          <w:color w:val="002060"/>
          <w:sz w:val="28"/>
          <w:szCs w:val="28"/>
        </w:rPr>
        <w:t>! Спешка не должна приводить к тому, что ты стараешься понять условие задания по «первым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 xml:space="preserve">Думай только о текущем задании! </w:t>
      </w:r>
      <w:r w:rsidRPr="00306A68">
        <w:rPr>
          <w:color w:val="002060"/>
          <w:sz w:val="28"/>
          <w:szCs w:val="28"/>
        </w:rPr>
        <w:t>Когда ты видишь новое задание, забудь все, что было в предыдущем. Как правило, задания в тестах не связаны друг с другом, поэтому предыдущие знания не помогают, а только мешают сконцентрироваться и правильно решить новое задание. Этот совет даст тебе и другой бесценный психологический эффект: забудь о неудаче в прошлом задании (если оно оказалось тебе не по зубам). Думай только о том, что каждое новое задание – это шанс набрать баллы.</w:t>
      </w:r>
    </w:p>
    <w:p w:rsidR="00ED778A" w:rsidRPr="00306A68" w:rsidRDefault="00ED778A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>Исключай!</w:t>
      </w:r>
      <w:r w:rsidRPr="00306A68">
        <w:rPr>
          <w:color w:val="002060"/>
          <w:sz w:val="28"/>
          <w:szCs w:val="28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</w:t>
      </w:r>
    </w:p>
    <w:p w:rsidR="00ED778A" w:rsidRDefault="00ED778A" w:rsidP="006679BA">
      <w:pPr>
        <w:ind w:firstLine="709"/>
        <w:jc w:val="both"/>
        <w:rPr>
          <w:color w:val="002060"/>
          <w:sz w:val="28"/>
          <w:szCs w:val="28"/>
        </w:rPr>
      </w:pPr>
    </w:p>
    <w:p w:rsidR="0062320F" w:rsidRPr="00306A68" w:rsidRDefault="0062320F" w:rsidP="006679BA">
      <w:pPr>
        <w:ind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color w:val="002060"/>
          <w:sz w:val="28"/>
          <w:szCs w:val="28"/>
        </w:rPr>
        <w:lastRenderedPageBreak/>
        <w:t>внимание всего на одном-двух вариантах, а не на всех пяти-семи (что гораздо труднее).</w:t>
      </w:r>
    </w:p>
    <w:p w:rsidR="0062320F" w:rsidRPr="00306A68" w:rsidRDefault="0062320F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>Запланируй два круга!</w:t>
      </w:r>
      <w:r w:rsidRPr="00306A68">
        <w:rPr>
          <w:color w:val="002060"/>
          <w:sz w:val="28"/>
          <w:szCs w:val="28"/>
        </w:rPr>
        <w:t xml:space="preserve"> Рассчитай время так, чтобы за две трети всего отведенного времени пройтись по всем легким, доступным для тебя заданиям (первый круг), тогда ты успеешь набрать максимум баллов на тех заданиях, в ответах на которые ты уверен, а потом спокойно вернуться и подумать над трудными, которые тебе вначале пришлось пропустить (второй круг). </w:t>
      </w:r>
    </w:p>
    <w:p w:rsidR="0062320F" w:rsidRPr="00306A68" w:rsidRDefault="0062320F" w:rsidP="006679BA">
      <w:pPr>
        <w:numPr>
          <w:ilvl w:val="0"/>
          <w:numId w:val="2"/>
        </w:numPr>
        <w:ind w:left="0" w:firstLine="709"/>
        <w:jc w:val="both"/>
        <w:rPr>
          <w:b/>
          <w:bCs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>Угадывай!</w:t>
      </w:r>
      <w:r w:rsidRPr="00306A68">
        <w:rPr>
          <w:color w:val="002060"/>
          <w:sz w:val="28"/>
          <w:szCs w:val="28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ED778A" w:rsidRPr="00ED778A" w:rsidRDefault="0062320F" w:rsidP="006679BA">
      <w:pPr>
        <w:numPr>
          <w:ilvl w:val="0"/>
          <w:numId w:val="2"/>
        </w:numPr>
        <w:ind w:left="0" w:firstLine="709"/>
        <w:jc w:val="both"/>
        <w:rPr>
          <w:b/>
          <w:color w:val="002060"/>
          <w:sz w:val="28"/>
          <w:szCs w:val="28"/>
        </w:rPr>
      </w:pPr>
      <w:r w:rsidRPr="00306A68">
        <w:rPr>
          <w:b/>
          <w:bCs/>
          <w:color w:val="002060"/>
          <w:sz w:val="28"/>
          <w:szCs w:val="28"/>
        </w:rPr>
        <w:t>Проверяй!</w:t>
      </w:r>
      <w:r w:rsidRPr="00306A68">
        <w:rPr>
          <w:color w:val="002060"/>
          <w:sz w:val="28"/>
          <w:szCs w:val="28"/>
        </w:rPr>
        <w:t xml:space="preserve"> Обязательно оставь время для проверки своей работы, хотя бы для того, чтобы успеть пробежать глазами ответы и заметить явные ошибки.</w:t>
      </w:r>
    </w:p>
    <w:p w:rsidR="0062320F" w:rsidRPr="00ED778A" w:rsidRDefault="0062320F" w:rsidP="006679BA">
      <w:pPr>
        <w:numPr>
          <w:ilvl w:val="0"/>
          <w:numId w:val="2"/>
        </w:numPr>
        <w:ind w:left="0" w:firstLine="709"/>
        <w:jc w:val="both"/>
        <w:rPr>
          <w:b/>
          <w:color w:val="002060"/>
          <w:sz w:val="28"/>
          <w:szCs w:val="28"/>
        </w:rPr>
      </w:pPr>
      <w:r w:rsidRPr="00ED778A">
        <w:rPr>
          <w:b/>
          <w:color w:val="002060"/>
          <w:sz w:val="28"/>
          <w:szCs w:val="28"/>
        </w:rPr>
        <w:t>Не огорчайся!</w:t>
      </w:r>
      <w:r w:rsidRPr="00ED778A">
        <w:rPr>
          <w:color w:val="002060"/>
          <w:sz w:val="28"/>
          <w:szCs w:val="28"/>
        </w:rPr>
        <w:t xml:space="preserve"> Стремись выполнить все задания, но помни, что на практике это не всегда реально. Учитывай, что количество решенных тобой задач вполне может оказаться достаточным для хорошей оценки.</w:t>
      </w:r>
    </w:p>
    <w:p w:rsidR="00434B18" w:rsidRPr="00306A68" w:rsidRDefault="007C3E51" w:rsidP="00ED778A">
      <w:pPr>
        <w:pStyle w:val="msonormalbullet3gif"/>
        <w:spacing w:before="0" w:after="0"/>
        <w:jc w:val="both"/>
        <w:rPr>
          <w:b/>
          <w:bCs/>
          <w:color w:val="002060"/>
          <w:sz w:val="28"/>
          <w:szCs w:val="28"/>
        </w:rPr>
      </w:pPr>
      <w:r w:rsidRPr="00306A68">
        <w:rPr>
          <w:color w:val="002060"/>
          <w:sz w:val="28"/>
          <w:szCs w:val="28"/>
        </w:rPr>
        <w:br w:type="column"/>
      </w:r>
      <w:r w:rsidR="00ED778A" w:rsidRPr="00306A68">
        <w:rPr>
          <w:b/>
          <w:bCs/>
          <w:color w:val="002060"/>
          <w:sz w:val="28"/>
          <w:szCs w:val="28"/>
        </w:rPr>
        <w:lastRenderedPageBreak/>
        <w:t xml:space="preserve"> </w:t>
      </w: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434B18" w:rsidRPr="00306A68" w:rsidRDefault="00434B18" w:rsidP="00506811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  <w:sectPr w:rsidR="00434B18" w:rsidRPr="00306A68" w:rsidSect="00506811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506811" w:rsidRDefault="00506811" w:rsidP="00434B18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ED778A" w:rsidRDefault="00ED778A" w:rsidP="00434B18">
      <w:pPr>
        <w:pStyle w:val="msonormalbullet1gif"/>
        <w:spacing w:before="0" w:after="0"/>
        <w:jc w:val="both"/>
        <w:rPr>
          <w:b/>
          <w:bCs/>
          <w:color w:val="002060"/>
          <w:sz w:val="28"/>
          <w:szCs w:val="28"/>
        </w:rPr>
      </w:pPr>
    </w:p>
    <w:p w:rsidR="00ED778A" w:rsidRPr="00306A68" w:rsidRDefault="00ED778A" w:rsidP="00ED778A">
      <w:pPr>
        <w:pStyle w:val="msonormalbullet3gif"/>
        <w:spacing w:before="0" w:after="0"/>
        <w:rPr>
          <w:color w:val="C0000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 xml:space="preserve">                                          </w:t>
      </w:r>
      <w:r>
        <w:rPr>
          <w:b/>
          <w:bCs/>
          <w:i/>
          <w:iCs/>
          <w:color w:val="C00000"/>
          <w:sz w:val="28"/>
          <w:szCs w:val="28"/>
        </w:rPr>
        <w:t>УДАЧИ!!!</w:t>
      </w:r>
    </w:p>
    <w:p w:rsidR="00ED778A" w:rsidRPr="00306A68" w:rsidRDefault="00ED778A" w:rsidP="00ED778A">
      <w:pPr>
        <w:pStyle w:val="msonormalbullet1gif"/>
        <w:spacing w:before="0" w:after="0"/>
        <w:jc w:val="center"/>
        <w:rPr>
          <w:b/>
          <w:bCs/>
          <w:color w:val="002060"/>
          <w:sz w:val="28"/>
          <w:szCs w:val="28"/>
        </w:rPr>
      </w:pPr>
    </w:p>
    <w:sectPr w:rsidR="00ED778A" w:rsidRPr="00306A68" w:rsidSect="00506811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Times New Roman"/>
      </w:rPr>
    </w:lvl>
  </w:abstractNum>
  <w:abstractNum w:abstractNumId="1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</w:rPr>
    </w:lvl>
  </w:abstractNum>
  <w:abstractNum w:abstractNumId="2">
    <w:nsid w:val="00000006"/>
    <w:multiLevelType w:val="singleLevel"/>
    <w:tmpl w:val="00000006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069" w:hanging="360"/>
      </w:pPr>
      <w:rPr>
        <w:rFonts w:ascii="Symbol" w:hAnsi="Symbol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811"/>
    <w:rsid w:val="0004012B"/>
    <w:rsid w:val="00072651"/>
    <w:rsid w:val="0008083C"/>
    <w:rsid w:val="000C427D"/>
    <w:rsid w:val="0013085C"/>
    <w:rsid w:val="00306A68"/>
    <w:rsid w:val="003B42CE"/>
    <w:rsid w:val="003C1375"/>
    <w:rsid w:val="004011B6"/>
    <w:rsid w:val="0040275F"/>
    <w:rsid w:val="00434B18"/>
    <w:rsid w:val="00506811"/>
    <w:rsid w:val="005F5C2C"/>
    <w:rsid w:val="0062320F"/>
    <w:rsid w:val="006357A7"/>
    <w:rsid w:val="006679BA"/>
    <w:rsid w:val="006720B3"/>
    <w:rsid w:val="007341C8"/>
    <w:rsid w:val="007C3E51"/>
    <w:rsid w:val="007C4430"/>
    <w:rsid w:val="00A27731"/>
    <w:rsid w:val="00B720CB"/>
    <w:rsid w:val="00DC58BD"/>
    <w:rsid w:val="00ED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line="360" w:lineRule="exact"/>
        <w:ind w:left="1281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11"/>
    <w:pPr>
      <w:suppressAutoHyphens/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0401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401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1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1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1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1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12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12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12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01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401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401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401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401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401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0401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04012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0401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4012B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01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0401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4012B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0401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4012B"/>
    <w:rPr>
      <w:b/>
      <w:bCs/>
    </w:rPr>
  </w:style>
  <w:style w:type="character" w:styleId="a9">
    <w:name w:val="Emphasis"/>
    <w:basedOn w:val="a0"/>
    <w:uiPriority w:val="20"/>
    <w:qFormat/>
    <w:rsid w:val="0004012B"/>
    <w:rPr>
      <w:i/>
      <w:iCs/>
    </w:rPr>
  </w:style>
  <w:style w:type="paragraph" w:styleId="aa">
    <w:name w:val="No Spacing"/>
    <w:uiPriority w:val="1"/>
    <w:qFormat/>
    <w:rsid w:val="0004012B"/>
  </w:style>
  <w:style w:type="paragraph" w:styleId="ab">
    <w:name w:val="List Paragraph"/>
    <w:basedOn w:val="a"/>
    <w:uiPriority w:val="34"/>
    <w:qFormat/>
    <w:rsid w:val="0004012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4012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04012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0401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04012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4012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04012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04012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04012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04012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4012B"/>
    <w:pPr>
      <w:outlineLvl w:val="9"/>
    </w:pPr>
  </w:style>
  <w:style w:type="paragraph" w:customStyle="1" w:styleId="msonormalbullet2gif">
    <w:name w:val="msonormalbullet2.gif"/>
    <w:basedOn w:val="a"/>
    <w:rsid w:val="00506811"/>
    <w:pPr>
      <w:spacing w:before="280" w:after="280"/>
    </w:pPr>
  </w:style>
  <w:style w:type="paragraph" w:customStyle="1" w:styleId="msonormalbullet3gif">
    <w:name w:val="msonormalbullet3.gif"/>
    <w:basedOn w:val="a"/>
    <w:rsid w:val="00506811"/>
    <w:pPr>
      <w:spacing w:before="280" w:after="280"/>
    </w:pPr>
  </w:style>
  <w:style w:type="paragraph" w:customStyle="1" w:styleId="msonormalbullet1gif">
    <w:name w:val="msonormalbullet1.gif"/>
    <w:basedOn w:val="a"/>
    <w:rsid w:val="00506811"/>
    <w:pPr>
      <w:spacing w:before="280" w:after="280"/>
    </w:pPr>
  </w:style>
  <w:style w:type="paragraph" w:styleId="af4">
    <w:name w:val="Balloon Text"/>
    <w:basedOn w:val="a"/>
    <w:link w:val="af5"/>
    <w:uiPriority w:val="99"/>
    <w:semiHidden/>
    <w:unhideWhenUsed/>
    <w:rsid w:val="00306A6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06A68"/>
    <w:rPr>
      <w:rFonts w:ascii="Tahoma" w:eastAsia="Times New Roman" w:hAnsi="Tahoma" w:cs="Tahoma"/>
      <w:sz w:val="16"/>
      <w:szCs w:val="16"/>
      <w:lang w:val="ru-RU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3">
      <a:majorFont>
        <a:latin typeface="Gigi"/>
        <a:ea typeface=""/>
        <a:cs typeface=""/>
      </a:majorFont>
      <a:minorFont>
        <a:latin typeface="Gigi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614C5-4C8D-4A0E-A6AC-9F701E8FC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Windows User</cp:lastModifiedBy>
  <cp:revision>2</cp:revision>
  <cp:lastPrinted>2015-03-31T04:35:00Z</cp:lastPrinted>
  <dcterms:created xsi:type="dcterms:W3CDTF">2020-05-18T10:53:00Z</dcterms:created>
  <dcterms:modified xsi:type="dcterms:W3CDTF">2020-05-18T10:53:00Z</dcterms:modified>
</cp:coreProperties>
</file>